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2EAB75B6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C82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Glagolski prilozi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2C3636BD" w:rsidR="00D04134" w:rsidRPr="00DC791C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49FE04E" w14:textId="77777777" w:rsidR="007B4909" w:rsidRDefault="007B4909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0EF3A0B" w14:textId="0E626D5D" w:rsidR="006F0208" w:rsidRPr="006F0208" w:rsidRDefault="006F0208" w:rsidP="006F0208">
      <w:pPr>
        <w:autoSpaceDE w:val="0"/>
        <w:spacing w:after="0" w:line="360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</w:p>
    <w:p w14:paraId="30FC1015" w14:textId="77777777" w:rsidR="00F66C82" w:rsidRPr="00F66C82" w:rsidRDefault="00F66C82" w:rsidP="00F66C82">
      <w:pPr>
        <w:numPr>
          <w:ilvl w:val="0"/>
          <w:numId w:val="42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uočava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glagolske priloge u rečenicama</w:t>
      </w:r>
    </w:p>
    <w:p w14:paraId="29B10CDB" w14:textId="77777777" w:rsidR="00F66C82" w:rsidRPr="00F66C82" w:rsidRDefault="00F66C82" w:rsidP="00F66C82">
      <w:pPr>
        <w:numPr>
          <w:ilvl w:val="0"/>
          <w:numId w:val="42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razlik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ovati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glagolske priloge prošle i sadašnje</w:t>
      </w:r>
    </w:p>
    <w:p w14:paraId="4D5FA3C8" w14:textId="77777777" w:rsidR="00F66C82" w:rsidRPr="00F66C82" w:rsidRDefault="00F66C82" w:rsidP="00F66C82">
      <w:pPr>
        <w:numPr>
          <w:ilvl w:val="0"/>
          <w:numId w:val="42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dopunjava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rečenice različitim glagolskim prilozima</w:t>
      </w:r>
    </w:p>
    <w:p w14:paraId="72BF9298" w14:textId="77777777" w:rsidR="00F66C82" w:rsidRPr="00F66C82" w:rsidRDefault="00F66C82" w:rsidP="00F66C82">
      <w:pPr>
        <w:numPr>
          <w:ilvl w:val="0"/>
          <w:numId w:val="42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tvori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rečenice u kojima pravilno rabi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š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glagolske priloge</w:t>
      </w:r>
    </w:p>
    <w:p w14:paraId="0F70AC0D" w14:textId="7DAFE4EF" w:rsidR="00F66C82" w:rsidRPr="00F66C82" w:rsidRDefault="00F66C82" w:rsidP="00F66C82">
      <w:pPr>
        <w:numPr>
          <w:ilvl w:val="0"/>
          <w:numId w:val="42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preoblikovati 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dijelove rečenice u glagolske priloge</w:t>
      </w:r>
    </w:p>
    <w:p w14:paraId="3E21D457" w14:textId="015C0679" w:rsidR="00F66C82" w:rsidRPr="00F66C82" w:rsidRDefault="00F66C82" w:rsidP="00F66C82">
      <w:pPr>
        <w:numPr>
          <w:ilvl w:val="0"/>
          <w:numId w:val="42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pravilno 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rabiti</w:t>
      </w: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zarez</w:t>
      </w:r>
    </w:p>
    <w:p w14:paraId="32DBD191" w14:textId="77777777" w:rsidR="00F66C82" w:rsidRPr="00F66C82" w:rsidRDefault="00F66C82" w:rsidP="00F66C82">
      <w:pPr>
        <w:numPr>
          <w:ilvl w:val="0"/>
          <w:numId w:val="42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razgovara radi izmjene informacija (vrednovanje i </w:t>
      </w:r>
      <w:proofErr w:type="spellStart"/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samovrednovanje</w:t>
      </w:r>
      <w:proofErr w:type="spellEnd"/>
      <w:r w:rsidRPr="00F66C82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).</w:t>
      </w:r>
    </w:p>
    <w:p w14:paraId="62BD9C65" w14:textId="769ACCC9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F2C17" w14:textId="7A3B2593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62114" w14:textId="05B8149B" w:rsidR="00D31881" w:rsidRDefault="006F0208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</w:p>
    <w:p w14:paraId="1E6F49A6" w14:textId="77777777" w:rsidR="00F66C82" w:rsidRDefault="00F66C82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9E2F6" w14:textId="77777777" w:rsidR="00F66C82" w:rsidRDefault="00F66C82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2E6925BF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0BED934C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D31881">
        <w:rPr>
          <w:rFonts w:ascii="Times New Roman" w:hAnsi="Times New Roman" w:cs="Times New Roman"/>
          <w:sz w:val="24"/>
          <w:szCs w:val="24"/>
        </w:rPr>
        <w:t>4</w:t>
      </w:r>
      <w:r w:rsidR="00F66C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F66C82">
        <w:rPr>
          <w:rFonts w:ascii="Times New Roman" w:hAnsi="Times New Roman" w:cs="Times New Roman"/>
          <w:i/>
          <w:iCs/>
          <w:sz w:val="24"/>
          <w:szCs w:val="24"/>
        </w:rPr>
        <w:t>Glagolski prilozi</w:t>
      </w:r>
      <w:r>
        <w:rPr>
          <w:rFonts w:ascii="Times New Roman" w:hAnsi="Times New Roman" w:cs="Times New Roman"/>
          <w:sz w:val="24"/>
          <w:szCs w:val="24"/>
        </w:rPr>
        <w:t>. Pročitaj nastavnu jedinicu i tijekom čitanja vodi bilješke. Izdvoji najvažnije sadržaje o</w:t>
      </w:r>
      <w:r w:rsidR="00CE420C">
        <w:rPr>
          <w:rFonts w:ascii="Times New Roman" w:hAnsi="Times New Roman" w:cs="Times New Roman"/>
          <w:sz w:val="24"/>
          <w:szCs w:val="24"/>
        </w:rPr>
        <w:t xml:space="preserve"> </w:t>
      </w:r>
      <w:r w:rsidR="00F66C82">
        <w:rPr>
          <w:rFonts w:ascii="Times New Roman" w:hAnsi="Times New Roman" w:cs="Times New Roman"/>
          <w:sz w:val="24"/>
          <w:szCs w:val="24"/>
        </w:rPr>
        <w:t>glagolskim prilozima</w:t>
      </w:r>
      <w:r w:rsidR="00CE42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5E7CECDD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997B0AD" w14:textId="77777777" w:rsidR="00636D98" w:rsidRDefault="00636D98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88C3776" w14:textId="321E8B97" w:rsidR="00F66C82" w:rsidRPr="00F66C82" w:rsidRDefault="00F66C82" w:rsidP="00F66C82">
      <w:pPr>
        <w:spacing w:after="200" w:line="276" w:lineRule="auto"/>
        <w:jc w:val="center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CEEE4C" wp14:editId="20107328">
                <wp:simplePos x="0" y="0"/>
                <wp:positionH relativeFrom="column">
                  <wp:posOffset>2383790</wp:posOffset>
                </wp:positionH>
                <wp:positionV relativeFrom="paragraph">
                  <wp:posOffset>252095</wp:posOffset>
                </wp:positionV>
                <wp:extent cx="204470" cy="222250"/>
                <wp:effectExtent l="10795" t="9525" r="51435" b="44450"/>
                <wp:wrapNone/>
                <wp:docPr id="42" name="Ravni poveznik sa strelico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2222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206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78B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2" o:spid="_x0000_s1026" type="#_x0000_t32" style="position:absolute;margin-left:187.7pt;margin-top:19.85pt;width:16.1pt;height: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" strokecolor="#002060" strokeweight=".26mm">
                <v:stroke endarrow="block" joinstyle="miter"/>
              </v:shap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88F30" wp14:editId="1C093706">
                <wp:simplePos x="0" y="0"/>
                <wp:positionH relativeFrom="column">
                  <wp:posOffset>3709035</wp:posOffset>
                </wp:positionH>
                <wp:positionV relativeFrom="paragraph">
                  <wp:posOffset>241300</wp:posOffset>
                </wp:positionV>
                <wp:extent cx="219710" cy="233045"/>
                <wp:effectExtent l="12065" t="8255" r="53975" b="44450"/>
                <wp:wrapNone/>
                <wp:docPr id="41" name="Ravni poveznik sa strelico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2330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660033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A0C65" id="Ravni poveznik sa strelicom 41" o:spid="_x0000_s1026" type="#_x0000_t32" style="position:absolute;margin-left:292.05pt;margin-top:19pt;width:17.3pt;height:1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" strokecolor="#603" strokeweight=".26mm">
                <v:stroke endarrow="block" joinstyle="miter"/>
              </v:shape>
            </w:pict>
          </mc:Fallback>
        </mc:AlternateContent>
      </w:r>
      <w:r w:rsidRPr="00F66C82">
        <w:rPr>
          <w:rFonts w:ascii="Intro Cond" w:eastAsia="Calibri" w:hAnsi="Intro Cond" w:cs="Intro Cond"/>
          <w:b/>
          <w:bCs/>
          <w:noProof w:val="0"/>
          <w:color w:val="660033"/>
          <w:sz w:val="28"/>
          <w:szCs w:val="28"/>
          <w:lang w:eastAsia="zh-CN"/>
        </w:rPr>
        <w:t>Glagolski prilozi</w:t>
      </w:r>
    </w:p>
    <w:p w14:paraId="16389491" w14:textId="77777777" w:rsidR="00F66C82" w:rsidRPr="00F66C82" w:rsidRDefault="00F66C82" w:rsidP="00F66C82">
      <w:pPr>
        <w:spacing w:after="0" w:line="240" w:lineRule="auto"/>
        <w:rPr>
          <w:rFonts w:ascii="Times New Roman" w:eastAsia="Calibri" w:hAnsi="Times New Roman" w:cs="Times New Roman"/>
          <w:b/>
          <w:bCs/>
          <w:noProof w:val="0"/>
          <w:color w:val="660033"/>
          <w:sz w:val="24"/>
          <w:szCs w:val="28"/>
          <w:lang w:eastAsia="zh-CN"/>
        </w:rPr>
      </w:pPr>
    </w:p>
    <w:p w14:paraId="13A84B55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Calibri" w:hAnsi="Times New Roman" w:cs="Times New Roman"/>
          <w:noProof w:val="0"/>
          <w:sz w:val="24"/>
          <w:szCs w:val="28"/>
          <w:lang w:eastAsia="zh-CN"/>
        </w:rPr>
        <w:tab/>
        <w:t xml:space="preserve">                    </w:t>
      </w:r>
      <w:r w:rsidRPr="00F66C82">
        <w:rPr>
          <w:rFonts w:ascii="Times New Roman" w:eastAsia="Calibri" w:hAnsi="Times New Roman" w:cs="Times New Roman"/>
          <w:b/>
          <w:noProof w:val="0"/>
          <w:color w:val="002060"/>
          <w:sz w:val="24"/>
          <w:szCs w:val="28"/>
          <w:lang w:eastAsia="zh-CN"/>
        </w:rPr>
        <w:t>glagolski prilog prošli</w:t>
      </w:r>
      <w:r w:rsidRPr="00F66C82">
        <w:rPr>
          <w:rFonts w:ascii="Times New Roman" w:eastAsia="Calibri" w:hAnsi="Times New Roman" w:cs="Times New Roman"/>
          <w:b/>
          <w:noProof w:val="0"/>
          <w:sz w:val="24"/>
          <w:szCs w:val="28"/>
          <w:lang w:eastAsia="zh-CN"/>
        </w:rPr>
        <w:tab/>
      </w:r>
      <w:r w:rsidRPr="00F66C82">
        <w:rPr>
          <w:rFonts w:ascii="Times New Roman" w:eastAsia="Calibri" w:hAnsi="Times New Roman" w:cs="Times New Roman"/>
          <w:b/>
          <w:noProof w:val="0"/>
          <w:sz w:val="24"/>
          <w:szCs w:val="28"/>
          <w:lang w:eastAsia="zh-CN"/>
        </w:rPr>
        <w:tab/>
      </w:r>
      <w:r w:rsidRPr="00F66C82">
        <w:rPr>
          <w:rFonts w:ascii="Times New Roman" w:eastAsia="Calibri" w:hAnsi="Times New Roman" w:cs="Times New Roman"/>
          <w:b/>
          <w:noProof w:val="0"/>
          <w:sz w:val="24"/>
          <w:szCs w:val="28"/>
          <w:lang w:eastAsia="zh-CN"/>
        </w:rPr>
        <w:tab/>
      </w:r>
      <w:r w:rsidRPr="00F66C82">
        <w:rPr>
          <w:rFonts w:ascii="Times New Roman" w:eastAsia="Calibri" w:hAnsi="Times New Roman" w:cs="Times New Roman"/>
          <w:b/>
          <w:noProof w:val="0"/>
          <w:color w:val="660033"/>
          <w:sz w:val="24"/>
          <w:szCs w:val="28"/>
          <w:lang w:eastAsia="zh-CN"/>
        </w:rPr>
        <w:t>glagolski prilog sadašnji</w:t>
      </w:r>
    </w:p>
    <w:p w14:paraId="3A5EA863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8"/>
          <w:lang w:eastAsia="zh-CN"/>
        </w:rPr>
        <w:t xml:space="preserve">                     </w:t>
      </w:r>
      <w:r w:rsidRPr="00F66C82">
        <w:rPr>
          <w:rFonts w:ascii="Times New Roman" w:eastAsia="Calibri" w:hAnsi="Times New Roman" w:cs="Times New Roman"/>
          <w:noProof w:val="0"/>
          <w:color w:val="4D5156"/>
          <w:sz w:val="24"/>
          <w:szCs w:val="28"/>
          <w:lang w:eastAsia="zh-CN"/>
        </w:rPr>
        <w:t>–</w:t>
      </w:r>
      <w:r w:rsidRPr="00F66C82">
        <w:rPr>
          <w:rFonts w:ascii="Times New Roman" w:eastAsia="Calibri" w:hAnsi="Times New Roman" w:cs="Times New Roman"/>
          <w:noProof w:val="0"/>
          <w:sz w:val="24"/>
          <w:szCs w:val="28"/>
          <w:lang w:eastAsia="zh-CN"/>
        </w:rPr>
        <w:t xml:space="preserve"> radnja prethodi radnji predikata</w:t>
      </w:r>
      <w:r w:rsidRPr="00F66C82">
        <w:rPr>
          <w:rFonts w:ascii="Times New Roman" w:eastAsia="Calibri" w:hAnsi="Times New Roman" w:cs="Times New Roman"/>
          <w:noProof w:val="0"/>
          <w:sz w:val="24"/>
          <w:szCs w:val="28"/>
          <w:lang w:eastAsia="zh-CN"/>
        </w:rPr>
        <w:tab/>
        <w:t xml:space="preserve">          </w:t>
      </w:r>
      <w:r w:rsidRPr="00F66C82">
        <w:rPr>
          <w:rFonts w:ascii="Times New Roman" w:eastAsia="Calibri" w:hAnsi="Times New Roman" w:cs="Times New Roman"/>
          <w:noProof w:val="0"/>
          <w:color w:val="4D5156"/>
          <w:sz w:val="24"/>
          <w:szCs w:val="28"/>
          <w:lang w:eastAsia="zh-CN"/>
        </w:rPr>
        <w:t>–</w:t>
      </w:r>
      <w:r w:rsidRPr="00F66C82">
        <w:rPr>
          <w:rFonts w:ascii="Times New Roman" w:eastAsia="Calibri" w:hAnsi="Times New Roman" w:cs="Times New Roman"/>
          <w:noProof w:val="0"/>
          <w:sz w:val="24"/>
          <w:szCs w:val="28"/>
          <w:lang w:eastAsia="zh-CN"/>
        </w:rPr>
        <w:t xml:space="preserve"> radnja istodobna s radnjom predikata</w:t>
      </w:r>
    </w:p>
    <w:p w14:paraId="5C6EB3C2" w14:textId="77777777" w:rsidR="00F66C82" w:rsidRPr="00F66C82" w:rsidRDefault="00F66C82" w:rsidP="00F66C82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8"/>
          <w:lang w:eastAsia="zh-CN"/>
        </w:rPr>
      </w:pPr>
    </w:p>
    <w:p w14:paraId="1DF2F27E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8"/>
          <w:lang w:eastAsia="hr-HR"/>
        </w:rPr>
        <w:t xml:space="preserve">         </w:t>
      </w:r>
      <w:r w:rsidRPr="00F66C82">
        <w:rPr>
          <w:rFonts w:ascii="Times New Roman" w:eastAsia="Calibri" w:hAnsi="Times New Roman" w:cs="Times New Roman"/>
          <w:b/>
          <w:noProof w:val="0"/>
          <w:color w:val="002060"/>
          <w:sz w:val="24"/>
          <w:szCs w:val="28"/>
          <w:lang w:eastAsia="hr-HR"/>
        </w:rPr>
        <w:t>Pogledavši</w:t>
      </w:r>
      <w:r w:rsidRPr="00F66C82">
        <w:rPr>
          <w:rFonts w:ascii="Times New Roman" w:eastAsia="Calibri" w:hAnsi="Times New Roman" w:cs="Times New Roman"/>
          <w:noProof w:val="0"/>
          <w:sz w:val="24"/>
          <w:szCs w:val="28"/>
          <w:lang w:eastAsia="zh-CN"/>
        </w:rPr>
        <w:t xml:space="preserve"> prilog, upoznali smo kravatu. </w:t>
      </w:r>
      <w:r w:rsidRPr="00F66C82">
        <w:rPr>
          <w:rFonts w:ascii="Times New Roman" w:eastAsia="Calibri" w:hAnsi="Times New Roman" w:cs="Times New Roman"/>
          <w:noProof w:val="0"/>
          <w:sz w:val="24"/>
          <w:szCs w:val="28"/>
          <w:lang w:eastAsia="zh-CN"/>
        </w:rPr>
        <w:tab/>
      </w:r>
      <w:r w:rsidRPr="00F66C82">
        <w:rPr>
          <w:rFonts w:ascii="Times New Roman" w:eastAsia="Calibri" w:hAnsi="Times New Roman" w:cs="Times New Roman"/>
          <w:noProof w:val="0"/>
          <w:sz w:val="24"/>
          <w:szCs w:val="28"/>
          <w:lang w:eastAsia="zh-CN"/>
        </w:rPr>
        <w:tab/>
      </w:r>
      <w:r w:rsidRPr="00F66C82">
        <w:rPr>
          <w:rFonts w:ascii="Times New Roman" w:eastAsia="Calibri" w:hAnsi="Times New Roman" w:cs="Times New Roman"/>
          <w:b/>
          <w:noProof w:val="0"/>
          <w:color w:val="660033"/>
          <w:sz w:val="24"/>
          <w:szCs w:val="28"/>
          <w:lang w:eastAsia="zh-CN"/>
        </w:rPr>
        <w:t>Gledajući</w:t>
      </w:r>
      <w:r w:rsidRPr="00F66C82">
        <w:rPr>
          <w:rFonts w:ascii="Times New Roman" w:eastAsia="Calibri" w:hAnsi="Times New Roman" w:cs="Times New Roman"/>
          <w:b/>
          <w:noProof w:val="0"/>
          <w:sz w:val="24"/>
          <w:szCs w:val="28"/>
          <w:lang w:eastAsia="zh-CN"/>
        </w:rPr>
        <w:t xml:space="preserve"> </w:t>
      </w:r>
      <w:r w:rsidRPr="00F66C82">
        <w:rPr>
          <w:rFonts w:ascii="Times New Roman" w:eastAsia="Calibri" w:hAnsi="Times New Roman" w:cs="Times New Roman"/>
          <w:noProof w:val="0"/>
          <w:sz w:val="24"/>
          <w:szCs w:val="28"/>
          <w:lang w:eastAsia="zh-CN"/>
        </w:rPr>
        <w:t>prilog, upoznali smo kravatu.</w:t>
      </w:r>
    </w:p>
    <w:p w14:paraId="0C4D9D86" w14:textId="04386251" w:rsidR="00F66C82" w:rsidRPr="00F66C82" w:rsidRDefault="00F66C82" w:rsidP="00F66C82">
      <w:pPr>
        <w:spacing w:after="0" w:line="240" w:lineRule="auto"/>
        <w:rPr>
          <w:rFonts w:ascii="Times New Roman" w:eastAsia="Calibri" w:hAnsi="Times New Roman" w:cs="Times New Roman"/>
          <w:b/>
          <w:noProof w:val="0"/>
          <w:sz w:val="24"/>
          <w:szCs w:val="28"/>
          <w:lang w:eastAsia="hr-HR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B9D30B" wp14:editId="3D125AF6">
                <wp:simplePos x="0" y="0"/>
                <wp:positionH relativeFrom="column">
                  <wp:posOffset>672465</wp:posOffset>
                </wp:positionH>
                <wp:positionV relativeFrom="paragraph">
                  <wp:posOffset>19685</wp:posOffset>
                </wp:positionV>
                <wp:extent cx="635" cy="169545"/>
                <wp:effectExtent l="52070" t="5715" r="61595" b="15240"/>
                <wp:wrapNone/>
                <wp:docPr id="40" name="Ravni poveznik sa strelico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95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206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A4256" id="Ravni poveznik sa strelicom 40" o:spid="_x0000_s1026" type="#_x0000_t32" style="position:absolute;margin-left:52.95pt;margin-top:1.55pt;width:.0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" strokecolor="#002060" strokeweight=".26mm">
                <v:stroke endarrow="block" joinstyle="miter"/>
              </v:shap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22616" wp14:editId="4A3131F3">
                <wp:simplePos x="0" y="0"/>
                <wp:positionH relativeFrom="column">
                  <wp:posOffset>3928745</wp:posOffset>
                </wp:positionH>
                <wp:positionV relativeFrom="paragraph">
                  <wp:posOffset>19685</wp:posOffset>
                </wp:positionV>
                <wp:extent cx="635" cy="205740"/>
                <wp:effectExtent l="60325" t="5715" r="53340" b="17145"/>
                <wp:wrapNone/>
                <wp:docPr id="39" name="Ravni poveznik sa strelico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7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660033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18C77" id="Ravni poveznik sa strelicom 39" o:spid="_x0000_s1026" type="#_x0000_t32" style="position:absolute;margin-left:309.35pt;margin-top:1.55pt;width:.05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" strokecolor="#603" strokeweight=".26mm">
                <v:stroke endarrow="block" joinstyle="miter"/>
              </v:shape>
            </w:pict>
          </mc:Fallback>
        </mc:AlternateContent>
      </w:r>
    </w:p>
    <w:p w14:paraId="18A0D7AD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8"/>
          <w:lang w:eastAsia="zh-CN"/>
        </w:rPr>
        <w:t xml:space="preserve">  </w:t>
      </w:r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 xml:space="preserve">glagolska osnova + </w:t>
      </w:r>
      <w:r w:rsidRPr="00F66C82">
        <w:rPr>
          <w:rFonts w:ascii="Times New Roman" w:eastAsia="Calibri" w:hAnsi="Times New Roman" w:cs="Times New Roman"/>
          <w:i/>
          <w:noProof w:val="0"/>
          <w:color w:val="7F7F7F"/>
          <w:lang w:eastAsia="zh-CN"/>
        </w:rPr>
        <w:t>-</w:t>
      </w:r>
      <w:proofErr w:type="spellStart"/>
      <w:r w:rsidRPr="00F66C82">
        <w:rPr>
          <w:rFonts w:ascii="Times New Roman" w:eastAsia="Calibri" w:hAnsi="Times New Roman" w:cs="Times New Roman"/>
          <w:i/>
          <w:noProof w:val="0"/>
          <w:color w:val="7F7F7F"/>
          <w:lang w:eastAsia="zh-CN"/>
        </w:rPr>
        <w:t>vši</w:t>
      </w:r>
      <w:proofErr w:type="spellEnd"/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 xml:space="preserve"> ili </w:t>
      </w:r>
      <w:r w:rsidRPr="00F66C82">
        <w:rPr>
          <w:rFonts w:ascii="Times New Roman" w:eastAsia="Calibri" w:hAnsi="Times New Roman" w:cs="Times New Roman"/>
          <w:i/>
          <w:noProof w:val="0"/>
          <w:color w:val="7F7F7F"/>
          <w:lang w:eastAsia="zh-CN"/>
        </w:rPr>
        <w:t>-</w:t>
      </w:r>
      <w:proofErr w:type="spellStart"/>
      <w:r w:rsidRPr="00F66C82">
        <w:rPr>
          <w:rFonts w:ascii="Times New Roman" w:eastAsia="Calibri" w:hAnsi="Times New Roman" w:cs="Times New Roman"/>
          <w:i/>
          <w:noProof w:val="0"/>
          <w:color w:val="7F7F7F"/>
          <w:lang w:eastAsia="zh-CN"/>
        </w:rPr>
        <w:t>avši</w:t>
      </w:r>
      <w:proofErr w:type="spellEnd"/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ab/>
      </w:r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ab/>
      </w:r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ab/>
        <w:t xml:space="preserve">        glagol u 3. os. </w:t>
      </w:r>
      <w:proofErr w:type="spellStart"/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>mn</w:t>
      </w:r>
      <w:proofErr w:type="spellEnd"/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 xml:space="preserve">. prezenta + </w:t>
      </w:r>
      <w:r w:rsidRPr="00F66C82">
        <w:rPr>
          <w:rFonts w:ascii="Times New Roman" w:eastAsia="Calibri" w:hAnsi="Times New Roman" w:cs="Times New Roman"/>
          <w:i/>
          <w:noProof w:val="0"/>
          <w:color w:val="7F7F7F"/>
          <w:lang w:eastAsia="zh-CN"/>
        </w:rPr>
        <w:t>-</w:t>
      </w:r>
      <w:proofErr w:type="spellStart"/>
      <w:r w:rsidRPr="00F66C82">
        <w:rPr>
          <w:rFonts w:ascii="Times New Roman" w:eastAsia="Calibri" w:hAnsi="Times New Roman" w:cs="Times New Roman"/>
          <w:i/>
          <w:noProof w:val="0"/>
          <w:color w:val="7F7F7F"/>
          <w:lang w:eastAsia="zh-CN"/>
        </w:rPr>
        <w:t>ći</w:t>
      </w:r>
      <w:proofErr w:type="spellEnd"/>
    </w:p>
    <w:p w14:paraId="6D7ED1F3" w14:textId="42FE14A0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DBF2B5" wp14:editId="61422E7B">
                <wp:simplePos x="0" y="0"/>
                <wp:positionH relativeFrom="column">
                  <wp:posOffset>641985</wp:posOffset>
                </wp:positionH>
                <wp:positionV relativeFrom="paragraph">
                  <wp:posOffset>635</wp:posOffset>
                </wp:positionV>
                <wp:extent cx="635" cy="169545"/>
                <wp:effectExtent l="59690" t="8255" r="53975" b="22225"/>
                <wp:wrapNone/>
                <wp:docPr id="38" name="Ravni poveznik sa strelico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95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206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DCC2E" id="Ravni poveznik sa strelicom 38" o:spid="_x0000_s1026" type="#_x0000_t32" style="position:absolute;margin-left:50.55pt;margin-top:.05pt;width:.05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" strokecolor="#002060" strokeweight=".26mm">
                <v:stroke endarrow="block" joinstyle="miter"/>
              </v:shap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FAE5FD" wp14:editId="5EEEC8FB">
                <wp:simplePos x="0" y="0"/>
                <wp:positionH relativeFrom="column">
                  <wp:posOffset>3928745</wp:posOffset>
                </wp:positionH>
                <wp:positionV relativeFrom="paragraph">
                  <wp:posOffset>1270</wp:posOffset>
                </wp:positionV>
                <wp:extent cx="635" cy="205740"/>
                <wp:effectExtent l="60325" t="8890" r="53340" b="23495"/>
                <wp:wrapNone/>
                <wp:docPr id="37" name="Ravni poveznik sa strelico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7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660033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D125" id="Ravni poveznik sa strelicom 37" o:spid="_x0000_s1026" type="#_x0000_t32" style="position:absolute;margin-left:309.35pt;margin-top:.1pt;width:.05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" strokecolor="#603" strokeweight=".26mm">
                <v:stroke endarrow="block" joinstyle="miter"/>
              </v:shap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color w:val="7F7F7F"/>
          <w:lang w:eastAsia="zh-CN"/>
        </w:rPr>
        <w:t xml:space="preserve"> </w:t>
      </w:r>
    </w:p>
    <w:p w14:paraId="354949C5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color w:val="7F7F7F"/>
          <w:lang w:eastAsia="zh-CN"/>
        </w:rPr>
        <w:t xml:space="preserve">      </w:t>
      </w:r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>svršeni glagoli</w:t>
      </w:r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ab/>
      </w:r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ab/>
      </w:r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ab/>
      </w:r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ab/>
      </w:r>
      <w:r w:rsidRPr="00F66C82">
        <w:rPr>
          <w:rFonts w:ascii="Times New Roman" w:eastAsia="Calibri" w:hAnsi="Times New Roman" w:cs="Times New Roman"/>
          <w:noProof w:val="0"/>
          <w:color w:val="7F7F7F"/>
          <w:lang w:eastAsia="zh-CN"/>
        </w:rPr>
        <w:tab/>
        <w:t xml:space="preserve">          nesvršeni glagoli</w:t>
      </w:r>
    </w:p>
    <w:p w14:paraId="579FD305" w14:textId="77777777" w:rsidR="00F66C82" w:rsidRPr="00F66C82" w:rsidRDefault="00F66C82" w:rsidP="00F66C82">
      <w:pPr>
        <w:spacing w:after="0" w:line="240" w:lineRule="auto"/>
        <w:rPr>
          <w:rFonts w:ascii="Times New Roman" w:eastAsia="Calibri" w:hAnsi="Times New Roman" w:cs="Times New Roman"/>
          <w:noProof w:val="0"/>
          <w:color w:val="7F7F7F"/>
          <w:sz w:val="16"/>
          <w:szCs w:val="16"/>
          <w:lang w:eastAsia="zh-CN"/>
        </w:rPr>
      </w:pPr>
    </w:p>
    <w:p w14:paraId="296F5975" w14:textId="77777777" w:rsidR="00F66C82" w:rsidRPr="00F66C82" w:rsidRDefault="00F66C82" w:rsidP="00F66C82">
      <w:pPr>
        <w:spacing w:after="0" w:line="240" w:lineRule="auto"/>
        <w:rPr>
          <w:rFonts w:ascii="Times New Roman" w:eastAsia="Calibri" w:hAnsi="Times New Roman" w:cs="Times New Roman"/>
          <w:noProof w:val="0"/>
          <w:color w:val="7F7F7F"/>
          <w:sz w:val="16"/>
          <w:szCs w:val="16"/>
          <w:lang w:eastAsia="zh-CN"/>
        </w:rPr>
      </w:pPr>
    </w:p>
    <w:p w14:paraId="2FC7B3E6" w14:textId="2CAA2A70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560BC0" wp14:editId="0D987416">
                <wp:simplePos x="0" y="0"/>
                <wp:positionH relativeFrom="column">
                  <wp:posOffset>616585</wp:posOffset>
                </wp:positionH>
                <wp:positionV relativeFrom="paragraph">
                  <wp:posOffset>70485</wp:posOffset>
                </wp:positionV>
                <wp:extent cx="685800" cy="228600"/>
                <wp:effectExtent l="5715" t="5080" r="13335" b="13970"/>
                <wp:wrapNone/>
                <wp:docPr id="36" name="Ravni povezn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EB4DC" id="Ravni poveznik 3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5pt,5.55pt" to="102.5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" strokeweight=".26mm">
                <v:stroke joinstyle="miter"/>
              </v:lin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0DB3DF" wp14:editId="4F378263">
                <wp:simplePos x="0" y="0"/>
                <wp:positionH relativeFrom="column">
                  <wp:posOffset>2041525</wp:posOffset>
                </wp:positionH>
                <wp:positionV relativeFrom="paragraph">
                  <wp:posOffset>92710</wp:posOffset>
                </wp:positionV>
                <wp:extent cx="685800" cy="172720"/>
                <wp:effectExtent l="11430" t="8255" r="7620" b="9525"/>
                <wp:wrapNone/>
                <wp:docPr id="35" name="Ravni povez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1727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D33F9" id="Ravni poveznik 3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75pt,7.3pt" to="214.7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" strokeweight=".26mm">
                <v:stroke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dolazim                                                            ja</w:t>
      </w:r>
    </w:p>
    <w:p w14:paraId="1B4D4298" w14:textId="501D681D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BA33CC" wp14:editId="1E1CC0CE">
                <wp:simplePos x="0" y="0"/>
                <wp:positionH relativeFrom="column">
                  <wp:posOffset>744855</wp:posOffset>
                </wp:positionH>
                <wp:positionV relativeFrom="paragraph">
                  <wp:posOffset>123190</wp:posOffset>
                </wp:positionV>
                <wp:extent cx="457200" cy="0"/>
                <wp:effectExtent l="10160" t="13970" r="8890" b="5080"/>
                <wp:wrapNone/>
                <wp:docPr id="34" name="Ravni povez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75B86" id="Ravni poveznik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5pt,9.7pt" to="94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" strokeweight=".26mm">
                <v:stroke joinstyle="miter"/>
              </v:lin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620562" wp14:editId="69850253">
                <wp:simplePos x="0" y="0"/>
                <wp:positionH relativeFrom="column">
                  <wp:posOffset>556260</wp:posOffset>
                </wp:positionH>
                <wp:positionV relativeFrom="paragraph">
                  <wp:posOffset>172720</wp:posOffset>
                </wp:positionV>
                <wp:extent cx="685800" cy="114935"/>
                <wp:effectExtent l="12065" t="6350" r="6985" b="12065"/>
                <wp:wrapNone/>
                <wp:docPr id="33" name="Ravni povez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1149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A7D77" id="Ravni poveznik 3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13.6pt" to="97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" strokeweight=".26mm">
                <v:stroke joinstyle="miter"/>
              </v:lin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54635" wp14:editId="4A7BADFD">
                <wp:simplePos x="0" y="0"/>
                <wp:positionH relativeFrom="column">
                  <wp:posOffset>2131060</wp:posOffset>
                </wp:positionH>
                <wp:positionV relativeFrom="paragraph">
                  <wp:posOffset>122555</wp:posOffset>
                </wp:positionV>
                <wp:extent cx="457200" cy="0"/>
                <wp:effectExtent l="5715" t="13335" r="13335" b="5715"/>
                <wp:wrapNone/>
                <wp:docPr id="32" name="Ravni povez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3FE13" id="Ravni poveznik 3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pt,9.65pt" to="203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" strokeweight=".26mm">
                <v:stroke joinstyle="miter"/>
              </v:lin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1355A4" wp14:editId="55636DE2">
                <wp:simplePos x="0" y="0"/>
                <wp:positionH relativeFrom="column">
                  <wp:posOffset>2041525</wp:posOffset>
                </wp:positionH>
                <wp:positionV relativeFrom="paragraph">
                  <wp:posOffset>173355</wp:posOffset>
                </wp:positionV>
                <wp:extent cx="685800" cy="114300"/>
                <wp:effectExtent l="11430" t="6985" r="7620" b="12065"/>
                <wp:wrapNone/>
                <wp:docPr id="31" name="Ravni povez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72B5" id="Ravni poveznik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75pt,13.65pt" to="214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" strokeweight=".26mm">
                <v:stroke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došao sam                 </w:t>
      </w:r>
      <w:r w:rsidRPr="00F66C82">
        <w:rPr>
          <w:rFonts w:ascii="Calibri" w:eastAsia="Times New Roman" w:hAnsi="Calibri" w:cs="Times New Roman"/>
          <w:sz w:val="24"/>
          <w:szCs w:val="24"/>
          <w:lang w:eastAsia="hr-HR"/>
        </w:rPr>
        <mc:AlternateContent>
          <mc:Choice Requires="wps">
            <w:drawing>
              <wp:inline distT="0" distB="0" distL="0" distR="0" wp14:anchorId="4AC94E1E" wp14:editId="02D25DE7">
                <wp:extent cx="674370" cy="142240"/>
                <wp:effectExtent l="9525" t="5080" r="11430" b="5080"/>
                <wp:docPr id="30" name="Tekstni okvi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4370" cy="142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11F281" w14:textId="77777777" w:rsidR="00F66C82" w:rsidRDefault="00F66C82" w:rsidP="00F66C82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4"/>
                                <w:szCs w:val="24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TRČEĆI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C94E1E" id="_x0000_t202" coordsize="21600,21600" o:spt="202" path="m,l,21600r21600,l21600,xe">
                <v:stroke joinstyle="miter"/>
                <v:path gradientshapeok="t" o:connecttype="rect"/>
              </v:shapetype>
              <v:shape id="Tekstni okvir 30" o:spid="_x0000_s1026" type="#_x0000_t202" style="width:53.1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" filled="f" stroked="f">
                <o:lock v:ext="edit" shapetype="t"/>
                <v:textbox style="mso-fit-shape-to-text:t">
                  <w:txbxContent>
                    <w:p w14:paraId="2311F281" w14:textId="77777777" w:rsidR="00F66C82" w:rsidRDefault="00F66C82" w:rsidP="00F66C82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24"/>
                          <w:szCs w:val="24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TRČEĆI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ja</w:t>
      </w:r>
    </w:p>
    <w:p w14:paraId="7E0071FE" w14:textId="01DD11CB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7C6B110" wp14:editId="54D170B1">
                <wp:simplePos x="0" y="0"/>
                <wp:positionH relativeFrom="column">
                  <wp:posOffset>3115310</wp:posOffset>
                </wp:positionH>
                <wp:positionV relativeFrom="paragraph">
                  <wp:posOffset>38100</wp:posOffset>
                </wp:positionV>
                <wp:extent cx="2857500" cy="228600"/>
                <wp:effectExtent l="8890" t="0" r="38735" b="28575"/>
                <wp:wrapSquare wrapText="bothSides"/>
                <wp:docPr id="29" name="Tekstni 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7B6F1" w14:textId="77777777" w:rsidR="00F66C82" w:rsidRPr="00F66C82" w:rsidRDefault="00F66C82" w:rsidP="00F66C82">
                            <w:pPr>
                              <w:jc w:val="center"/>
                              <w:rPr>
                                <w:color w:val="003366"/>
                                <w:sz w:val="24"/>
                                <w:szCs w:val="24"/>
                                <w14:shadow w14:blurRad="0" w14:dist="44196" w14:dir="1819416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F66C82">
                              <w:rPr>
                                <w:color w:val="003366"/>
                                <w14:shadow w14:blurRad="0" w14:dist="44196" w14:dir="1819416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nepromijenjivi - ne mijenjaju se po vremenima i osobama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6B110" id="Tekstni okvir 29" o:spid="_x0000_s1027" type="#_x0000_t202" style="position:absolute;margin-left:245.3pt;margin-top:3pt;width:225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" filled="f" stroked="f" strokecolor="#3465a4">
                <v:stroke joinstyle="round"/>
                <o:lock v:ext="edit" shapetype="t"/>
                <v:textbox style="mso-fit-shape-to-text:t">
                  <w:txbxContent>
                    <w:p w14:paraId="4397B6F1" w14:textId="77777777" w:rsidR="00F66C82" w:rsidRPr="00F66C82" w:rsidRDefault="00F66C82" w:rsidP="00F66C82">
                      <w:pPr>
                        <w:jc w:val="center"/>
                        <w:rPr>
                          <w:color w:val="003366"/>
                          <w:sz w:val="24"/>
                          <w:szCs w:val="24"/>
                          <w14:shadow w14:blurRad="0" w14:dist="44196" w14:dir="1819416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F66C82">
                        <w:rPr>
                          <w:color w:val="003366"/>
                          <w14:shadow w14:blurRad="0" w14:dist="44196" w14:dir="1819416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nepromijenjivi - ne mijenjaju se po vremenima i osobama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doći ću                                                             ja               </w:t>
      </w:r>
    </w:p>
    <w:p w14:paraId="722226FD" w14:textId="77777777" w:rsidR="00F66C82" w:rsidRPr="00F66C82" w:rsidRDefault="00F66C82" w:rsidP="00F66C8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33EB2B8" w14:textId="249397A2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37654" wp14:editId="60652D9C">
                <wp:simplePos x="0" y="0"/>
                <wp:positionH relativeFrom="column">
                  <wp:posOffset>616585</wp:posOffset>
                </wp:positionH>
                <wp:positionV relativeFrom="paragraph">
                  <wp:posOffset>83185</wp:posOffset>
                </wp:positionV>
                <wp:extent cx="571500" cy="114300"/>
                <wp:effectExtent l="5715" t="5080" r="13335" b="13970"/>
                <wp:wrapNone/>
                <wp:docPr id="28" name="Ravni povez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221A4" id="Ravni poveznik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5pt,6.55pt" to="93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" strokeweight=".26mm">
                <v:stroke joinstyle="miter"/>
              </v:lin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5F1AE1" wp14:editId="61AA2915">
                <wp:simplePos x="0" y="0"/>
                <wp:positionH relativeFrom="column">
                  <wp:posOffset>1976755</wp:posOffset>
                </wp:positionH>
                <wp:positionV relativeFrom="paragraph">
                  <wp:posOffset>158750</wp:posOffset>
                </wp:positionV>
                <wp:extent cx="685165" cy="97155"/>
                <wp:effectExtent l="13335" t="13970" r="6350" b="12700"/>
                <wp:wrapNone/>
                <wp:docPr id="27" name="Ravni povez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165" cy="971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3C577" id="Ravni poveznik 2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5pt,12.5pt" to="209.6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" strokeweight=".26mm">
                <v:stroke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dolazimo                                                         mi</w:t>
      </w:r>
    </w:p>
    <w:p w14:paraId="375B0B98" w14:textId="1DE4A581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970394" wp14:editId="6DB04219">
                <wp:simplePos x="0" y="0"/>
                <wp:positionH relativeFrom="column">
                  <wp:posOffset>579755</wp:posOffset>
                </wp:positionH>
                <wp:positionV relativeFrom="paragraph">
                  <wp:posOffset>118745</wp:posOffset>
                </wp:positionV>
                <wp:extent cx="571500" cy="0"/>
                <wp:effectExtent l="6985" t="6350" r="12065" b="12700"/>
                <wp:wrapNone/>
                <wp:docPr id="26" name="Ravni povez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F0F4D" id="Ravni poveznik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5pt,9.35pt" to="90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" strokeweight=".26mm">
                <v:stroke joinstyle="miter"/>
              </v:lin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711670" wp14:editId="266A32BC">
                <wp:simplePos x="0" y="0"/>
                <wp:positionH relativeFrom="column">
                  <wp:posOffset>502285</wp:posOffset>
                </wp:positionH>
                <wp:positionV relativeFrom="paragraph">
                  <wp:posOffset>168910</wp:posOffset>
                </wp:positionV>
                <wp:extent cx="685800" cy="144780"/>
                <wp:effectExtent l="5715" t="8890" r="13335" b="8255"/>
                <wp:wrapNone/>
                <wp:docPr id="25" name="Ravni povez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1447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1BEC1" id="Ravni poveznik 2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5pt,13.3pt" to="93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" strokeweight=".26mm">
                <v:stroke joinstyle="miter"/>
              </v:lin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76A014" wp14:editId="3AF33069">
                <wp:simplePos x="0" y="0"/>
                <wp:positionH relativeFrom="column">
                  <wp:posOffset>1976120</wp:posOffset>
                </wp:positionH>
                <wp:positionV relativeFrom="paragraph">
                  <wp:posOffset>118745</wp:posOffset>
                </wp:positionV>
                <wp:extent cx="571500" cy="0"/>
                <wp:effectExtent l="12700" t="6350" r="6350" b="12700"/>
                <wp:wrapNone/>
                <wp:docPr id="24" name="Ravni povez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60BB9" id="Ravni poveznik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pt,9.35pt" to="200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" strokeweight=".26mm">
                <v:stroke joinstyle="miter"/>
              </v:line>
            </w:pict>
          </mc:Fallback>
        </mc:AlternateContent>
      </w: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E7ED7E" wp14:editId="7CE81D31">
                <wp:simplePos x="0" y="0"/>
                <wp:positionH relativeFrom="column">
                  <wp:posOffset>1976120</wp:posOffset>
                </wp:positionH>
                <wp:positionV relativeFrom="paragraph">
                  <wp:posOffset>168275</wp:posOffset>
                </wp:positionV>
                <wp:extent cx="685800" cy="139700"/>
                <wp:effectExtent l="12700" t="8255" r="6350" b="13970"/>
                <wp:wrapNone/>
                <wp:docPr id="23" name="Ravni povez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397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14A74" id="Ravni poveznik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pt,13.25pt" to="209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" strokeweight=".26mm">
                <v:stroke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došli ste                   </w:t>
      </w:r>
      <w:r w:rsidRPr="00F66C82">
        <w:rPr>
          <w:rFonts w:ascii="Calibri" w:eastAsia="Times New Roman" w:hAnsi="Calibri" w:cs="Times New Roman"/>
          <w:sz w:val="24"/>
          <w:szCs w:val="24"/>
          <w:lang w:eastAsia="hr-HR"/>
        </w:rPr>
        <mc:AlternateContent>
          <mc:Choice Requires="wps">
            <w:drawing>
              <wp:inline distT="0" distB="0" distL="0" distR="0" wp14:anchorId="278EC687" wp14:editId="3FF899EE">
                <wp:extent cx="674370" cy="142240"/>
                <wp:effectExtent l="6985" t="11430" r="13970" b="8255"/>
                <wp:docPr id="22" name="Tekstni okvi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4370" cy="142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7CE2C1" w14:textId="77777777" w:rsidR="00F66C82" w:rsidRDefault="00F66C82" w:rsidP="00F66C82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4"/>
                                <w:szCs w:val="24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TRČEĆI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8EC687" id="Tekstni okvir 22" o:spid="_x0000_s1028" type="#_x0000_t202" style="width:53.1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" filled="f" stroked="f">
                <o:lock v:ext="edit" shapetype="t"/>
                <v:textbox style="mso-fit-shape-to-text:t">
                  <w:txbxContent>
                    <w:p w14:paraId="3D7CE2C1" w14:textId="77777777" w:rsidR="00F66C82" w:rsidRDefault="00F66C82" w:rsidP="00F66C82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24"/>
                          <w:szCs w:val="24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TRČEĆI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vi </w:t>
      </w:r>
    </w:p>
    <w:p w14:paraId="3AD89C63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doći će                                                            oni</w:t>
      </w:r>
    </w:p>
    <w:p w14:paraId="22F45776" w14:textId="77777777" w:rsidR="00F66C82" w:rsidRPr="00F66C82" w:rsidRDefault="00F66C82" w:rsidP="00F66C8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2CC0703" w14:textId="77777777" w:rsidR="00F66C82" w:rsidRPr="00F66C82" w:rsidRDefault="00F66C82" w:rsidP="00F66C82">
      <w:pPr>
        <w:numPr>
          <w:ilvl w:val="0"/>
          <w:numId w:val="39"/>
        </w:numPr>
        <w:tabs>
          <w:tab w:val="clear" w:pos="0"/>
          <w:tab w:val="num" w:pos="720"/>
        </w:tabs>
        <w:spacing w:after="0" w:line="240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glagolski prilozi :</w:t>
      </w:r>
    </w:p>
    <w:p w14:paraId="3835B9F5" w14:textId="77777777" w:rsidR="00F66C82" w:rsidRPr="00F66C82" w:rsidRDefault="00F66C82" w:rsidP="00F66C82">
      <w:pPr>
        <w:spacing w:after="0" w:line="240" w:lineRule="auto"/>
        <w:ind w:left="36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- nastali od glagola</w:t>
      </w:r>
    </w:p>
    <w:p w14:paraId="002BCADE" w14:textId="77777777" w:rsidR="00F66C82" w:rsidRPr="00F66C82" w:rsidRDefault="00F66C82" w:rsidP="00F66C82">
      <w:pPr>
        <w:tabs>
          <w:tab w:val="left" w:pos="1440"/>
        </w:tabs>
        <w:spacing w:after="0" w:line="240" w:lineRule="auto"/>
        <w:ind w:left="144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color w:val="4D5156"/>
          <w:sz w:val="24"/>
          <w:szCs w:val="24"/>
          <w:lang w:eastAsia="hr-HR"/>
        </w:rPr>
        <w:t>–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nepromjenjivi</w:t>
      </w:r>
    </w:p>
    <w:p w14:paraId="2B12587A" w14:textId="77777777" w:rsidR="00F66C82" w:rsidRPr="00F66C82" w:rsidRDefault="00F66C82" w:rsidP="00F66C82">
      <w:pPr>
        <w:tabs>
          <w:tab w:val="left" w:pos="1440"/>
        </w:tabs>
        <w:spacing w:after="0" w:line="240" w:lineRule="auto"/>
        <w:ind w:left="144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color w:val="4D5156"/>
          <w:sz w:val="24"/>
          <w:szCs w:val="24"/>
          <w:lang w:eastAsia="hr-HR"/>
        </w:rPr>
        <w:t>–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služba u rečenici: PO</w:t>
      </w:r>
    </w:p>
    <w:p w14:paraId="79D91224" w14:textId="77777777" w:rsidR="00F66C82" w:rsidRPr="00F66C82" w:rsidRDefault="00F66C82" w:rsidP="00F66C8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799E4CB" w14:textId="77777777" w:rsidR="00F66C82" w:rsidRPr="00F66C82" w:rsidRDefault="00F66C82" w:rsidP="00F66C82">
      <w:pPr>
        <w:numPr>
          <w:ilvl w:val="0"/>
          <w:numId w:val="39"/>
        </w:numPr>
        <w:tabs>
          <w:tab w:val="clear" w:pos="0"/>
          <w:tab w:val="num" w:pos="720"/>
        </w:tabs>
        <w:spacing w:after="0" w:line="240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 vrste glagolskih priloga: </w:t>
      </w:r>
      <w:r w:rsidRPr="00F66C82">
        <w:rPr>
          <w:rFonts w:ascii="Times New Roman" w:eastAsia="Times New Roman" w:hAnsi="Times New Roman" w:cs="Times New Roman"/>
          <w:bCs/>
          <w:noProof w:val="0"/>
          <w:sz w:val="20"/>
          <w:szCs w:val="20"/>
          <w:lang w:eastAsia="hr-HR"/>
        </w:rPr>
        <w:t>GL. PRILOG SADAŠNJI i GL. PRILOG PROŠLI</w:t>
      </w:r>
    </w:p>
    <w:p w14:paraId="05EB0103" w14:textId="77777777" w:rsidR="00F66C82" w:rsidRPr="00F66C82" w:rsidRDefault="00F66C82" w:rsidP="00F66C82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3928B96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b/>
          <w:noProof w:val="0"/>
          <w:color w:val="660033"/>
          <w:sz w:val="24"/>
          <w:szCs w:val="24"/>
          <w:lang w:eastAsia="hr-HR"/>
        </w:rPr>
        <w:t>GL. PRILOG SADAŠNJI</w:t>
      </w:r>
      <w:r w:rsidRPr="00F66C82">
        <w:rPr>
          <w:rFonts w:ascii="Times New Roman" w:eastAsia="Times New Roman" w:hAnsi="Times New Roman" w:cs="Times New Roman"/>
          <w:noProof w:val="0"/>
          <w:color w:val="660033"/>
          <w:sz w:val="24"/>
          <w:szCs w:val="24"/>
          <w:lang w:eastAsia="hr-HR"/>
        </w:rPr>
        <w:t xml:space="preserve">   </w:t>
      </w:r>
    </w:p>
    <w:p w14:paraId="4801B582" w14:textId="4C6DF8D9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62F506" wp14:editId="4C67FD51">
                <wp:simplePos x="0" y="0"/>
                <wp:positionH relativeFrom="column">
                  <wp:posOffset>2344420</wp:posOffset>
                </wp:positionH>
                <wp:positionV relativeFrom="paragraph">
                  <wp:posOffset>93345</wp:posOffset>
                </wp:positionV>
                <wp:extent cx="342900" cy="0"/>
                <wp:effectExtent l="9525" t="55245" r="19050" b="59055"/>
                <wp:wrapNone/>
                <wp:docPr id="21" name="Ravni povez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660033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032B" id="Ravni poveznik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pt,7.35pt" to="211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" strokecolor="#603" strokeweight=".26mm">
                <v:stroke endarrow="block"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</w:t>
      </w:r>
      <w:r w:rsidRPr="00F66C82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Zijevam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pjevajući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                             Dok zijevam, pjevam.</w:t>
      </w:r>
    </w:p>
    <w:p w14:paraId="049D2907" w14:textId="5939B86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5EA1B4" wp14:editId="78470FE5">
                <wp:simplePos x="0" y="0"/>
                <wp:positionH relativeFrom="column">
                  <wp:posOffset>2344420</wp:posOffset>
                </wp:positionH>
                <wp:positionV relativeFrom="paragraph">
                  <wp:posOffset>88900</wp:posOffset>
                </wp:positionV>
                <wp:extent cx="342900" cy="3175"/>
                <wp:effectExtent l="9525" t="54610" r="19050" b="56515"/>
                <wp:wrapNone/>
                <wp:docPr id="20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660033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FB0C8" id="Ravni poveznik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pt,7pt" to="211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" strokecolor="#603" strokeweight=".26mm">
                <v:stroke endarrow="block"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</w:t>
      </w:r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Skačući</w:t>
      </w:r>
      <w:r w:rsidRPr="00F66C82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 smo se prebacili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                   Dok smo skakali, prebacili smo se. </w:t>
      </w:r>
    </w:p>
    <w:p w14:paraId="1C3B9B21" w14:textId="77777777" w:rsidR="00F66C82" w:rsidRPr="00F66C82" w:rsidRDefault="00F66C82" w:rsidP="00F66C8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5BB138F" w14:textId="1B5A39C4" w:rsidR="00F66C82" w:rsidRPr="00F66C82" w:rsidRDefault="00F66C82" w:rsidP="00F66C82">
      <w:pPr>
        <w:numPr>
          <w:ilvl w:val="0"/>
          <w:numId w:val="37"/>
        </w:numPr>
        <w:tabs>
          <w:tab w:val="clear" w:pos="0"/>
          <w:tab w:val="num" w:pos="720"/>
        </w:tabs>
        <w:spacing w:after="0" w:line="240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6E248B" wp14:editId="0F53C286">
                <wp:simplePos x="0" y="0"/>
                <wp:positionH relativeFrom="column">
                  <wp:posOffset>3512185</wp:posOffset>
                </wp:positionH>
                <wp:positionV relativeFrom="paragraph">
                  <wp:posOffset>180975</wp:posOffset>
                </wp:positionV>
                <wp:extent cx="0" cy="163830"/>
                <wp:effectExtent l="53340" t="11430" r="60960" b="15240"/>
                <wp:wrapNone/>
                <wp:docPr id="19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660033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66BD8" id="Ravni poveznik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55pt,14.25pt" to="276.5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" strokecolor="#603" strokeweight=".26mm">
                <v:stroke endarrow="block"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Radnja izrečena glagolskim prilogom vrši se </w:t>
      </w:r>
      <w:r w:rsidRPr="00F66C82">
        <w:rPr>
          <w:rFonts w:ascii="Times New Roman" w:eastAsia="Times New Roman" w:hAnsi="Times New Roman" w:cs="Times New Roman"/>
          <w:bCs/>
          <w:noProof w:val="0"/>
          <w:sz w:val="20"/>
          <w:szCs w:val="20"/>
          <w:lang w:eastAsia="hr-HR"/>
        </w:rPr>
        <w:t>ISTODOBNO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!</w:t>
      </w:r>
    </w:p>
    <w:p w14:paraId="64EA353B" w14:textId="6F602827" w:rsidR="00F66C82" w:rsidRPr="00F66C82" w:rsidRDefault="00F66C82" w:rsidP="00F66C82">
      <w:pPr>
        <w:spacing w:after="0" w:line="240" w:lineRule="auto"/>
        <w:ind w:left="36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7CE481" wp14:editId="7A3C1E37">
                <wp:simplePos x="0" y="0"/>
                <wp:positionH relativeFrom="column">
                  <wp:posOffset>4114800</wp:posOffset>
                </wp:positionH>
                <wp:positionV relativeFrom="paragraph">
                  <wp:posOffset>92710</wp:posOffset>
                </wp:positionV>
                <wp:extent cx="0" cy="0"/>
                <wp:effectExtent l="8255" t="52705" r="20320" b="61595"/>
                <wp:wrapNone/>
                <wp:docPr id="14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D1462" id="Ravni poveznik 1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7.3pt" to="32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" strokeweight=".26mm">
                <v:stroke endarrow="block"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080901F0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</w:t>
      </w:r>
      <w:r w:rsidRPr="00F66C82">
        <w:rPr>
          <w:rFonts w:ascii="Times New Roman" w:eastAsia="Times New Roman" w:hAnsi="Times New Roman" w:cs="Times New Roman"/>
          <w:b/>
          <w:noProof w:val="0"/>
          <w:color w:val="660033"/>
          <w:sz w:val="20"/>
          <w:szCs w:val="20"/>
          <w:lang w:eastAsia="hr-HR"/>
        </w:rPr>
        <w:t>GL. PRILOG SADAŠNJI</w:t>
      </w:r>
      <w:r w:rsidRPr="00F66C82">
        <w:rPr>
          <w:rFonts w:ascii="Times New Roman" w:eastAsia="Times New Roman" w:hAnsi="Times New Roman" w:cs="Times New Roman"/>
          <w:noProof w:val="0"/>
          <w:color w:val="660033"/>
          <w:sz w:val="20"/>
          <w:szCs w:val="20"/>
          <w:lang w:eastAsia="hr-HR"/>
        </w:rPr>
        <w:t xml:space="preserve">   </w:t>
      </w:r>
    </w:p>
    <w:p w14:paraId="5C9BFE12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tvorba: </w:t>
      </w:r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3. os. </w:t>
      </w:r>
      <w:proofErr w:type="spellStart"/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mn</w:t>
      </w:r>
      <w:proofErr w:type="spellEnd"/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 prezenta   +   -</w:t>
      </w:r>
      <w:proofErr w:type="spellStart"/>
      <w:r w:rsidRPr="00F66C82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hr-HR"/>
        </w:rPr>
        <w:t>ći</w:t>
      </w:r>
      <w:proofErr w:type="spellEnd"/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</w:t>
      </w:r>
    </w:p>
    <w:p w14:paraId="676EE6FB" w14:textId="77777777" w:rsidR="00F66C82" w:rsidRPr="00F66C82" w:rsidRDefault="00F66C82" w:rsidP="00F66C8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A02159" w14:textId="77777777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b/>
          <w:noProof w:val="0"/>
          <w:color w:val="002060"/>
          <w:sz w:val="24"/>
          <w:szCs w:val="24"/>
          <w:lang w:eastAsia="hr-HR"/>
        </w:rPr>
        <w:t>GL. PRILOG PROŠLI</w:t>
      </w:r>
    </w:p>
    <w:p w14:paraId="2E2C17F8" w14:textId="179B27A3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56F3F2" wp14:editId="00ECCDAD">
                <wp:simplePos x="0" y="0"/>
                <wp:positionH relativeFrom="column">
                  <wp:posOffset>2092325</wp:posOffset>
                </wp:positionH>
                <wp:positionV relativeFrom="paragraph">
                  <wp:posOffset>109220</wp:posOffset>
                </wp:positionV>
                <wp:extent cx="342900" cy="0"/>
                <wp:effectExtent l="5080" t="53975" r="23495" b="60325"/>
                <wp:wrapNone/>
                <wp:docPr id="13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206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0A0CE" id="Ravni poveznik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8.6pt" to="191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" strokecolor="#002060" strokeweight=".26mm">
                <v:stroke endarrow="block"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Stig</w:t>
      </w:r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avši</w:t>
      </w:r>
      <w:r w:rsidRPr="00F66C82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 pozdravim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                     Pošto stignem, pozdravim.</w:t>
      </w:r>
    </w:p>
    <w:p w14:paraId="6CA04741" w14:textId="6CDC9559" w:rsidR="00F66C82" w:rsidRPr="00F66C82" w:rsidRDefault="00F66C82" w:rsidP="00F66C82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D93E8A" wp14:editId="514F5E2C">
                <wp:simplePos x="0" y="0"/>
                <wp:positionH relativeFrom="column">
                  <wp:posOffset>2092325</wp:posOffset>
                </wp:positionH>
                <wp:positionV relativeFrom="paragraph">
                  <wp:posOffset>103505</wp:posOffset>
                </wp:positionV>
                <wp:extent cx="342900" cy="0"/>
                <wp:effectExtent l="5080" t="61595" r="23495" b="52705"/>
                <wp:wrapNone/>
                <wp:docPr id="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206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63B61" id="Ravni poveznik 1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8.15pt" to="191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" strokecolor="#002060" strokeweight=".26mm">
                <v:stroke endarrow="block"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Vrati</w:t>
      </w:r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vši</w:t>
      </w:r>
      <w:r w:rsidRPr="00F66C82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 se iz škole učim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             Pošto se vratim iz škole, učim.</w:t>
      </w:r>
    </w:p>
    <w:p w14:paraId="5BDA715D" w14:textId="77777777" w:rsidR="00F66C82" w:rsidRPr="00F66C82" w:rsidRDefault="00F66C82" w:rsidP="00F66C8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3BD439" w14:textId="63AB3B43" w:rsidR="00F66C82" w:rsidRPr="00F66C82" w:rsidRDefault="00F66C82" w:rsidP="00F66C82">
      <w:pPr>
        <w:numPr>
          <w:ilvl w:val="0"/>
          <w:numId w:val="37"/>
        </w:numPr>
        <w:tabs>
          <w:tab w:val="clear" w:pos="0"/>
          <w:tab w:val="num" w:pos="720"/>
        </w:tabs>
        <w:spacing w:after="0" w:line="240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4113BF" wp14:editId="5378FDBE">
                <wp:simplePos x="0" y="0"/>
                <wp:positionH relativeFrom="column">
                  <wp:posOffset>2435225</wp:posOffset>
                </wp:positionH>
                <wp:positionV relativeFrom="paragraph">
                  <wp:posOffset>176530</wp:posOffset>
                </wp:positionV>
                <wp:extent cx="0" cy="189230"/>
                <wp:effectExtent l="52705" t="8890" r="61595" b="2095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206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EF7A7" id="Ravni poveznik 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75pt,13.9pt" to="191.7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" strokecolor="#002060" strokeweight=".26mm">
                <v:stroke endarrow="block" joinstyle="miter"/>
              </v:line>
            </w:pict>
          </mc:Fallback>
        </mc:AlternateConten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Radnja glagolskog priloga </w:t>
      </w:r>
      <w:r w:rsidRPr="00F66C82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>PRETHODI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radnji predikata.</w:t>
      </w:r>
    </w:p>
    <w:p w14:paraId="20498DF0" w14:textId="77777777" w:rsidR="00F66C82" w:rsidRPr="00F66C82" w:rsidRDefault="00F66C82" w:rsidP="00F66C82">
      <w:pPr>
        <w:spacing w:after="0" w:line="240" w:lineRule="auto"/>
        <w:ind w:left="36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</w:t>
      </w:r>
    </w:p>
    <w:p w14:paraId="40D6F3FF" w14:textId="77777777" w:rsidR="00F66C82" w:rsidRPr="00F66C82" w:rsidRDefault="00F66C82" w:rsidP="00F66C82">
      <w:pPr>
        <w:spacing w:after="0" w:line="240" w:lineRule="auto"/>
        <w:ind w:left="36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color w:val="002060"/>
          <w:sz w:val="24"/>
          <w:szCs w:val="24"/>
          <w:lang w:eastAsia="hr-HR"/>
        </w:rPr>
        <w:t xml:space="preserve">                                        </w:t>
      </w:r>
      <w:r w:rsidRPr="00F66C82">
        <w:rPr>
          <w:rFonts w:ascii="Times New Roman" w:eastAsia="Times New Roman" w:hAnsi="Times New Roman" w:cs="Times New Roman"/>
          <w:b/>
          <w:noProof w:val="0"/>
          <w:color w:val="002060"/>
          <w:sz w:val="20"/>
          <w:szCs w:val="20"/>
          <w:lang w:eastAsia="hr-HR"/>
        </w:rPr>
        <w:t>GL. PRILOG PROŠLI</w:t>
      </w:r>
      <w:r w:rsidRPr="00F66C82">
        <w:rPr>
          <w:rFonts w:ascii="Times New Roman" w:eastAsia="Times New Roman" w:hAnsi="Times New Roman" w:cs="Times New Roman"/>
          <w:noProof w:val="0"/>
          <w:color w:val="002060"/>
          <w:sz w:val="20"/>
          <w:szCs w:val="20"/>
          <w:lang w:eastAsia="hr-HR"/>
        </w:rPr>
        <w:t xml:space="preserve">    </w:t>
      </w:r>
    </w:p>
    <w:p w14:paraId="115B663D" w14:textId="77777777" w:rsidR="00F66C82" w:rsidRPr="00F66C82" w:rsidRDefault="00F66C82" w:rsidP="00F66C82">
      <w:pPr>
        <w:spacing w:after="0" w:line="240" w:lineRule="auto"/>
        <w:ind w:left="360"/>
        <w:rPr>
          <w:rFonts w:ascii="Calibri" w:eastAsia="Calibri" w:hAnsi="Calibri" w:cs="Times New Roman"/>
          <w:noProof w:val="0"/>
          <w:lang w:val="en-GB" w:eastAsia="zh-CN"/>
        </w:rPr>
      </w:pP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tvorba:   </w:t>
      </w:r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osnova  +  </w:t>
      </w:r>
      <w:r w:rsidRPr="00F66C82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hr-HR"/>
        </w:rPr>
        <w:t>-</w:t>
      </w:r>
      <w:proofErr w:type="spellStart"/>
      <w:r w:rsidRPr="00F66C82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hr-HR"/>
        </w:rPr>
        <w:t>vši</w:t>
      </w:r>
      <w:proofErr w:type="spellEnd"/>
      <w:r w:rsidRPr="00F66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ili  </w:t>
      </w:r>
      <w:r w:rsidRPr="00F66C82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hr-HR"/>
        </w:rPr>
        <w:t>-</w:t>
      </w:r>
      <w:proofErr w:type="spellStart"/>
      <w:r w:rsidRPr="00F66C82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hr-HR"/>
        </w:rPr>
        <w:t>avši</w:t>
      </w:r>
      <w:proofErr w:type="spellEnd"/>
    </w:p>
    <w:p w14:paraId="7A6DFB83" w14:textId="77777777" w:rsidR="00F66C82" w:rsidRPr="00F66C82" w:rsidRDefault="00F66C82" w:rsidP="00F66C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hr-HR"/>
        </w:rPr>
      </w:pPr>
    </w:p>
    <w:p w14:paraId="6856CA1F" w14:textId="77777777" w:rsidR="00F66C82" w:rsidRPr="00F66C82" w:rsidRDefault="00F66C82" w:rsidP="00F66C82">
      <w:pPr>
        <w:numPr>
          <w:ilvl w:val="0"/>
          <w:numId w:val="37"/>
        </w:numPr>
        <w:tabs>
          <w:tab w:val="clear" w:pos="0"/>
          <w:tab w:val="num" w:pos="720"/>
        </w:tabs>
        <w:spacing w:after="0" w:line="240" w:lineRule="auto"/>
        <w:ind w:left="720"/>
        <w:rPr>
          <w:rFonts w:ascii="Calibri" w:eastAsia="Calibri" w:hAnsi="Calibri" w:cs="Times New Roman"/>
          <w:noProof w:val="0"/>
          <w:lang w:val="en-GB" w:eastAsia="zh-CN"/>
        </w:rPr>
      </w:pPr>
      <w:proofErr w:type="spellStart"/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popridjevljeni</w:t>
      </w:r>
      <w:proofErr w:type="spellEnd"/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glagolski prilozi: </w:t>
      </w:r>
      <w:r w:rsidRPr="00F66C82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hr-HR"/>
        </w:rPr>
        <w:t>vrući, idući, sljedeći</w:t>
      </w:r>
      <w:r w:rsidRPr="00F66C8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…</w:t>
      </w:r>
    </w:p>
    <w:p w14:paraId="3BF80496" w14:textId="24055FD2" w:rsidR="00EB58F4" w:rsidRDefault="00EB58F4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9BCD9" w14:textId="4B61C73F" w:rsidR="00F66C82" w:rsidRDefault="00F66C82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59308" w14:textId="77777777" w:rsidR="00636D98" w:rsidRDefault="00636D98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73C5B" w14:textId="7046146D" w:rsidR="00F66C82" w:rsidRDefault="00F66C82" w:rsidP="00F66C82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4B8A8305" w14:textId="1BD14689" w:rsidR="00F66C82" w:rsidRDefault="00F66C82" w:rsidP="00F66C82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BC8F1" w14:textId="452E2603" w:rsidR="00F66C82" w:rsidRDefault="00F66C82" w:rsidP="00F66C8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si napravio bilješke, provjeri svoje znanje o glagolskim prilozima rješavanjem kviza koji se nalazi na sljedećoj poveznici:</w:t>
      </w:r>
    </w:p>
    <w:p w14:paraId="16751A68" w14:textId="2582CF0A" w:rsidR="00F66C82" w:rsidRDefault="00F66C82" w:rsidP="00F66C8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D8282" w14:textId="69149869" w:rsidR="00F66C82" w:rsidRDefault="00914ED2" w:rsidP="00F66C82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Pr="00E01C78">
          <w:rPr>
            <w:rStyle w:val="Hiperveza"/>
            <w:rFonts w:ascii="Source Sans Pro" w:hAnsi="Source Sans Pro"/>
            <w:shd w:val="clear" w:color="auto" w:fill="FFFFFF"/>
          </w:rPr>
          <w:t>https://view.genial.ly/619a5732ca8c850d8af72b24/interactive-content-glagolski-prilozi</w:t>
        </w:r>
      </w:hyperlink>
    </w:p>
    <w:p w14:paraId="7CCE79CE" w14:textId="79475925" w:rsidR="00914ED2" w:rsidRDefault="00914ED2" w:rsidP="00F66C82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</w:p>
    <w:p w14:paraId="4133DC60" w14:textId="321847F9" w:rsidR="00914ED2" w:rsidRDefault="00914ED2" w:rsidP="00F66C82">
      <w:pPr>
        <w:pStyle w:val="Bezproreda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nisi </w:t>
      </w:r>
      <w:r w:rsidR="00636D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uspješno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riješio kviz, još jednom promotri svoje bilješke, a zatim ponovno riješi kviz.</w:t>
      </w:r>
    </w:p>
    <w:p w14:paraId="2200C9C1" w14:textId="198656E7" w:rsidR="00914ED2" w:rsidRDefault="00914ED2" w:rsidP="00F66C8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C089D9" w14:textId="62753C6F" w:rsidR="00636D98" w:rsidRDefault="00636D98" w:rsidP="00F66C8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9C5460" w14:textId="765DCFD9" w:rsidR="00636D98" w:rsidRDefault="00636D98" w:rsidP="00F66C8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FBA408" w14:textId="5BD08578" w:rsidR="00636D98" w:rsidRDefault="00636D98" w:rsidP="00F66C8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9D4022" w14:textId="77777777" w:rsidR="00636D98" w:rsidRPr="00914ED2" w:rsidRDefault="00636D98" w:rsidP="00F66C8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B0BA1D9" w14:textId="2490B74F" w:rsidR="00C15BB5" w:rsidRDefault="00914ED2" w:rsidP="00636D98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Smisli 5 parova rečenica koje ćeš preoblikovati tako da uporabiš glagolski prilog, primjerice: </w:t>
      </w:r>
    </w:p>
    <w:p w14:paraId="47504657" w14:textId="77777777" w:rsidR="00914ED2" w:rsidRDefault="00914ED2" w:rsidP="00636D98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5CCCAF" wp14:editId="463D7B0C">
                <wp:simplePos x="0" y="0"/>
                <wp:positionH relativeFrom="column">
                  <wp:posOffset>2491105</wp:posOffset>
                </wp:positionH>
                <wp:positionV relativeFrom="paragraph">
                  <wp:posOffset>93345</wp:posOffset>
                </wp:positionV>
                <wp:extent cx="228600" cy="0"/>
                <wp:effectExtent l="0" t="76200" r="19050" b="95250"/>
                <wp:wrapNone/>
                <wp:docPr id="43" name="Ravni poveznik sa strelic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6DD19" id="Ravni poveznik sa strelicom 43" o:spid="_x0000_s1026" type="#_x0000_t32" style="position:absolute;margin-left:196.15pt;margin-top:7.35pt;width:18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Sjedim i razmišljam o značenju kravate.        Sjedeći, razmišljam o značenju kravate. </w:t>
      </w:r>
    </w:p>
    <w:p w14:paraId="21E8B847" w14:textId="77777777" w:rsidR="00636D98" w:rsidRDefault="00636D98" w:rsidP="00636D98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1924DFC" w14:textId="77F22EE4" w:rsidR="00914ED2" w:rsidRDefault="00914ED2" w:rsidP="00636D98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Svoje primjere zapiši u bilježnicu.  </w:t>
      </w:r>
    </w:p>
    <w:p w14:paraId="20FDDC63" w14:textId="77777777" w:rsidR="00636D98" w:rsidRPr="00643B4B" w:rsidRDefault="00636D98" w:rsidP="00636D98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693A7539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914ED2">
        <w:rPr>
          <w:rFonts w:ascii="Times New Roman" w:hAnsi="Times New Roman" w:cs="Times New Roman"/>
          <w:i/>
          <w:iCs/>
          <w:sz w:val="24"/>
          <w:szCs w:val="24"/>
        </w:rPr>
        <w:t>Glagolski prilozi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14ED2">
        <w:rPr>
          <w:rFonts w:ascii="Times New Roman" w:hAnsi="Times New Roman" w:cs="Times New Roman"/>
          <w:sz w:val="24"/>
          <w:szCs w:val="24"/>
        </w:rPr>
        <w:t>52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A5BC1">
        <w:rPr>
          <w:rFonts w:ascii="Times New Roman" w:hAnsi="Times New Roman" w:cs="Times New Roman"/>
          <w:sz w:val="24"/>
          <w:szCs w:val="24"/>
        </w:rPr>
        <w:t>5</w:t>
      </w:r>
      <w:r w:rsidR="00914ED2">
        <w:rPr>
          <w:rFonts w:ascii="Times New Roman" w:hAnsi="Times New Roman" w:cs="Times New Roman"/>
          <w:sz w:val="24"/>
          <w:szCs w:val="24"/>
        </w:rPr>
        <w:t>3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767A5F87" w14:textId="77777777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758332E8" w14:textId="4718C1D7" w:rsidR="003E4839" w:rsidRDefault="003E4839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Default="004130D7" w:rsidP="004130D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E3E25" w14:textId="30CB3283" w:rsidR="003E4839" w:rsidRPr="00636D98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A5BC1">
        <w:rPr>
          <w:rFonts w:ascii="Times New Roman" w:hAnsi="Times New Roman" w:cs="Times New Roman"/>
          <w:sz w:val="24"/>
          <w:szCs w:val="24"/>
        </w:rPr>
        <w:t xml:space="preserve"> </w:t>
      </w:r>
      <w:r w:rsidR="00636D98">
        <w:rPr>
          <w:rFonts w:ascii="Times New Roman" w:hAnsi="Times New Roman" w:cs="Times New Roman"/>
          <w:sz w:val="24"/>
          <w:szCs w:val="24"/>
        </w:rPr>
        <w:t>glagolskim prilozima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5AEE553E" w14:textId="45FC89AC" w:rsidR="008C4261" w:rsidRDefault="00636D98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36D98">
          <w:rPr>
            <w:rStyle w:val="Hiperveza"/>
            <w:rFonts w:ascii="Times New Roman" w:hAnsi="Times New Roman" w:cs="Times New Roman"/>
            <w:sz w:val="24"/>
            <w:szCs w:val="24"/>
          </w:rPr>
          <w:t>https://www.e-sfera.hr/dod</w:t>
        </w:r>
        <w:r w:rsidRPr="00636D98">
          <w:rPr>
            <w:rStyle w:val="Hiperveza"/>
            <w:rFonts w:ascii="Times New Roman" w:hAnsi="Times New Roman" w:cs="Times New Roman"/>
            <w:sz w:val="24"/>
            <w:szCs w:val="24"/>
          </w:rPr>
          <w:t>a</w:t>
        </w:r>
        <w:r w:rsidRPr="00636D98">
          <w:rPr>
            <w:rStyle w:val="Hiperveza"/>
            <w:rFonts w:ascii="Times New Roman" w:hAnsi="Times New Roman" w:cs="Times New Roman"/>
            <w:sz w:val="24"/>
            <w:szCs w:val="24"/>
          </w:rPr>
          <w:t>tni-digitalni-sadrzaji/d2bea953-d0d1-4a16-90df-1d634a3fa329/</w:t>
        </w:r>
      </w:hyperlink>
    </w:p>
    <w:p w14:paraId="043A5ECF" w14:textId="77777777" w:rsidR="00636D98" w:rsidRPr="00636D98" w:rsidRDefault="00636D98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456F7AD" w14:textId="77777777" w:rsidR="00295B3D" w:rsidRPr="004130D7" w:rsidRDefault="00295B3D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55FDB2" w14:textId="044915C7" w:rsidR="00094D7A" w:rsidRDefault="004130D7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6ABD6A2A" w14:textId="18E97EB4" w:rsidR="008C4261" w:rsidRDefault="008A5BC1" w:rsidP="008A5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obrade </w:t>
      </w:r>
      <w:r w:rsidR="00636D98">
        <w:rPr>
          <w:rFonts w:ascii="Times New Roman" w:hAnsi="Times New Roman" w:cs="Times New Roman"/>
          <w:sz w:val="24"/>
          <w:szCs w:val="24"/>
        </w:rPr>
        <w:t>glagolskih priloga, izradi kviz u</w:t>
      </w:r>
      <w:r w:rsidR="00295B3D">
        <w:rPr>
          <w:rFonts w:ascii="Times New Roman" w:hAnsi="Times New Roman" w:cs="Times New Roman"/>
          <w:sz w:val="24"/>
          <w:szCs w:val="24"/>
        </w:rPr>
        <w:t xml:space="preserve"> nekomu mrežnom alatu</w:t>
      </w:r>
      <w:r>
        <w:rPr>
          <w:rFonts w:ascii="Times New Roman" w:hAnsi="Times New Roman" w:cs="Times New Roman"/>
          <w:sz w:val="24"/>
          <w:szCs w:val="24"/>
        </w:rPr>
        <w:t xml:space="preserve"> kojim ćeš provjeriti poznavanje </w:t>
      </w:r>
      <w:r w:rsidR="00636D98">
        <w:rPr>
          <w:rFonts w:ascii="Times New Roman" w:hAnsi="Times New Roman" w:cs="Times New Roman"/>
          <w:sz w:val="24"/>
          <w:szCs w:val="24"/>
        </w:rPr>
        <w:t xml:space="preserve">glagolskih priloga </w:t>
      </w:r>
      <w:r>
        <w:rPr>
          <w:rFonts w:ascii="Times New Roman" w:hAnsi="Times New Roman" w:cs="Times New Roman"/>
          <w:sz w:val="24"/>
          <w:szCs w:val="24"/>
        </w:rPr>
        <w:t>svojih prijatelja iz razreda</w:t>
      </w:r>
      <w:r w:rsidR="00295B3D">
        <w:rPr>
          <w:rFonts w:ascii="Times New Roman" w:hAnsi="Times New Roman" w:cs="Times New Roman"/>
          <w:sz w:val="24"/>
          <w:szCs w:val="24"/>
        </w:rPr>
        <w:t xml:space="preserve"> (Genially, WordWall, Kahoot…). </w:t>
      </w:r>
      <w:r>
        <w:rPr>
          <w:rFonts w:ascii="Times New Roman" w:hAnsi="Times New Roman" w:cs="Times New Roman"/>
          <w:sz w:val="24"/>
          <w:szCs w:val="24"/>
        </w:rPr>
        <w:t xml:space="preserve">Pošalji poveznicu na kviz prijateljima iz razreda i riješi kvizove koje su oni poslali tebi. </w:t>
      </w:r>
    </w:p>
    <w:p w14:paraId="72B1A29A" w14:textId="294AF333" w:rsidR="008A5BC1" w:rsidRDefault="008A5BC1" w:rsidP="008A5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Procijenite tko je najbolje napravio zadatak i čiji je kviz naju</w:t>
      </w:r>
      <w:r w:rsidR="00295B3D">
        <w:rPr>
          <w:rFonts w:ascii="Times New Roman" w:hAnsi="Times New Roman" w:cs="Times New Roman"/>
          <w:sz w:val="24"/>
          <w:szCs w:val="24"/>
        </w:rPr>
        <w:t xml:space="preserve">spješniji. </w:t>
      </w:r>
    </w:p>
    <w:p w14:paraId="0813B857" w14:textId="7793A005" w:rsidR="00295B3D" w:rsidRDefault="00295B3D" w:rsidP="008A5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5C4AB1" w14:textId="4E53DE13" w:rsidR="00295B3D" w:rsidRDefault="00295B3D" w:rsidP="008A5B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B658F" w14:textId="52F3CC94" w:rsidR="00636D98" w:rsidRDefault="00636D98" w:rsidP="008A5B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C3B5B" w14:textId="77777777" w:rsidR="00636D98" w:rsidRPr="008C4261" w:rsidRDefault="00636D98" w:rsidP="008A5B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aktivnost</w:t>
      </w:r>
    </w:p>
    <w:p w14:paraId="06B3A4C5" w14:textId="0F0A7B51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78535144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8A7A1" w14:textId="39D33E53" w:rsidR="006B029E" w:rsidRDefault="00636D98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935" distR="114935" simplePos="0" relativeHeight="251698176" behindDoc="1" locked="0" layoutInCell="1" allowOverlap="1" wp14:anchorId="578ECF7D" wp14:editId="1C46AD8E">
            <wp:simplePos x="0" y="0"/>
            <wp:positionH relativeFrom="column">
              <wp:posOffset>389255</wp:posOffset>
            </wp:positionH>
            <wp:positionV relativeFrom="paragraph">
              <wp:posOffset>19050</wp:posOffset>
            </wp:positionV>
            <wp:extent cx="3975735" cy="3651250"/>
            <wp:effectExtent l="19050" t="19050" r="62865" b="63500"/>
            <wp:wrapTight wrapText="bothSides">
              <wp:wrapPolygon edited="0">
                <wp:start x="-103" y="-113"/>
                <wp:lineTo x="-103" y="21863"/>
                <wp:lineTo x="21838" y="21863"/>
                <wp:lineTo x="21838" y="-113"/>
                <wp:lineTo x="-103" y="-113"/>
              </wp:wrapPolygon>
            </wp:wrapTight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3651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905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>
                      <a:outerShdw dist="3143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1912" w14:textId="2CC91910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2717" w14:textId="77777777" w:rsidR="001B1F4A" w:rsidRDefault="001B1F4A" w:rsidP="0069220A">
      <w:pPr>
        <w:spacing w:after="0" w:line="240" w:lineRule="auto"/>
      </w:pPr>
      <w:r>
        <w:separator/>
      </w:r>
    </w:p>
  </w:endnote>
  <w:endnote w:type="continuationSeparator" w:id="0">
    <w:p w14:paraId="1383D783" w14:textId="77777777" w:rsidR="001B1F4A" w:rsidRDefault="001B1F4A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1F70" w14:textId="77777777" w:rsidR="001B1F4A" w:rsidRDefault="001B1F4A" w:rsidP="0069220A">
      <w:pPr>
        <w:spacing w:after="0" w:line="240" w:lineRule="auto"/>
      </w:pPr>
      <w:r>
        <w:separator/>
      </w:r>
    </w:p>
  </w:footnote>
  <w:footnote w:type="continuationSeparator" w:id="0">
    <w:p w14:paraId="4D331752" w14:textId="77777777" w:rsidR="001B1F4A" w:rsidRDefault="001B1F4A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4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3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2"/>
  </w:num>
  <w:num w:numId="4">
    <w:abstractNumId w:val="13"/>
  </w:num>
  <w:num w:numId="5">
    <w:abstractNumId w:val="23"/>
  </w:num>
  <w:num w:numId="6">
    <w:abstractNumId w:val="17"/>
  </w:num>
  <w:num w:numId="7">
    <w:abstractNumId w:val="40"/>
  </w:num>
  <w:num w:numId="8">
    <w:abstractNumId w:val="38"/>
  </w:num>
  <w:num w:numId="9">
    <w:abstractNumId w:val="35"/>
  </w:num>
  <w:num w:numId="10">
    <w:abstractNumId w:val="5"/>
  </w:num>
  <w:num w:numId="11">
    <w:abstractNumId w:val="33"/>
  </w:num>
  <w:num w:numId="12">
    <w:abstractNumId w:val="30"/>
  </w:num>
  <w:num w:numId="13">
    <w:abstractNumId w:val="15"/>
  </w:num>
  <w:num w:numId="14">
    <w:abstractNumId w:val="6"/>
  </w:num>
  <w:num w:numId="15">
    <w:abstractNumId w:val="18"/>
  </w:num>
  <w:num w:numId="16">
    <w:abstractNumId w:val="31"/>
  </w:num>
  <w:num w:numId="17">
    <w:abstractNumId w:val="4"/>
  </w:num>
  <w:num w:numId="18">
    <w:abstractNumId w:val="24"/>
  </w:num>
  <w:num w:numId="19">
    <w:abstractNumId w:val="26"/>
  </w:num>
  <w:num w:numId="20">
    <w:abstractNumId w:val="14"/>
  </w:num>
  <w:num w:numId="21">
    <w:abstractNumId w:val="10"/>
  </w:num>
  <w:num w:numId="22">
    <w:abstractNumId w:val="28"/>
  </w:num>
  <w:num w:numId="23">
    <w:abstractNumId w:val="12"/>
  </w:num>
  <w:num w:numId="24">
    <w:abstractNumId w:val="34"/>
  </w:num>
  <w:num w:numId="25">
    <w:abstractNumId w:val="22"/>
  </w:num>
  <w:num w:numId="26">
    <w:abstractNumId w:val="11"/>
  </w:num>
  <w:num w:numId="27">
    <w:abstractNumId w:val="9"/>
  </w:num>
  <w:num w:numId="28">
    <w:abstractNumId w:val="32"/>
  </w:num>
  <w:num w:numId="29">
    <w:abstractNumId w:val="25"/>
  </w:num>
  <w:num w:numId="30">
    <w:abstractNumId w:val="29"/>
  </w:num>
  <w:num w:numId="31">
    <w:abstractNumId w:val="27"/>
  </w:num>
  <w:num w:numId="32">
    <w:abstractNumId w:val="21"/>
  </w:num>
  <w:num w:numId="33">
    <w:abstractNumId w:val="7"/>
  </w:num>
  <w:num w:numId="34">
    <w:abstractNumId w:val="20"/>
  </w:num>
  <w:num w:numId="35">
    <w:abstractNumId w:val="19"/>
  </w:num>
  <w:num w:numId="36">
    <w:abstractNumId w:val="39"/>
  </w:num>
  <w:num w:numId="37">
    <w:abstractNumId w:val="2"/>
  </w:num>
  <w:num w:numId="38">
    <w:abstractNumId w:val="0"/>
  </w:num>
  <w:num w:numId="39">
    <w:abstractNumId w:val="3"/>
  </w:num>
  <w:num w:numId="40">
    <w:abstractNumId w:val="36"/>
  </w:num>
  <w:num w:numId="41">
    <w:abstractNumId w:val="8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1B1F4A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5E03"/>
    <w:rsid w:val="00330071"/>
    <w:rsid w:val="0038319F"/>
    <w:rsid w:val="00386477"/>
    <w:rsid w:val="00392BF7"/>
    <w:rsid w:val="003A3686"/>
    <w:rsid w:val="003C3316"/>
    <w:rsid w:val="003D7D09"/>
    <w:rsid w:val="003E4839"/>
    <w:rsid w:val="004130D7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A042E"/>
    <w:rsid w:val="005B18F2"/>
    <w:rsid w:val="005D32F1"/>
    <w:rsid w:val="0060091B"/>
    <w:rsid w:val="0062616E"/>
    <w:rsid w:val="00636D98"/>
    <w:rsid w:val="00643B4B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4909"/>
    <w:rsid w:val="007B6D5A"/>
    <w:rsid w:val="007C7386"/>
    <w:rsid w:val="007D10A7"/>
    <w:rsid w:val="007D15FC"/>
    <w:rsid w:val="00812B37"/>
    <w:rsid w:val="00823E56"/>
    <w:rsid w:val="00827956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14ED2"/>
    <w:rsid w:val="00926167"/>
    <w:rsid w:val="0094154B"/>
    <w:rsid w:val="00946E50"/>
    <w:rsid w:val="00951D38"/>
    <w:rsid w:val="009811B1"/>
    <w:rsid w:val="00992D70"/>
    <w:rsid w:val="0099516A"/>
    <w:rsid w:val="009F0F6D"/>
    <w:rsid w:val="00A4713B"/>
    <w:rsid w:val="00A91F01"/>
    <w:rsid w:val="00AB0B85"/>
    <w:rsid w:val="00AB583F"/>
    <w:rsid w:val="00AC13AE"/>
    <w:rsid w:val="00AD0D3C"/>
    <w:rsid w:val="00B00577"/>
    <w:rsid w:val="00B51483"/>
    <w:rsid w:val="00B553D7"/>
    <w:rsid w:val="00B56B04"/>
    <w:rsid w:val="00B61E94"/>
    <w:rsid w:val="00B74EAB"/>
    <w:rsid w:val="00B929E5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77EB5"/>
    <w:rsid w:val="00C836BB"/>
    <w:rsid w:val="00C97128"/>
    <w:rsid w:val="00CB56D4"/>
    <w:rsid w:val="00CC3732"/>
    <w:rsid w:val="00CE420C"/>
    <w:rsid w:val="00D04134"/>
    <w:rsid w:val="00D07A5F"/>
    <w:rsid w:val="00D11D85"/>
    <w:rsid w:val="00D31881"/>
    <w:rsid w:val="00D43D9C"/>
    <w:rsid w:val="00D44E7E"/>
    <w:rsid w:val="00D52C06"/>
    <w:rsid w:val="00D90F96"/>
    <w:rsid w:val="00DC791C"/>
    <w:rsid w:val="00DE6800"/>
    <w:rsid w:val="00DF53FC"/>
    <w:rsid w:val="00E300E7"/>
    <w:rsid w:val="00E632CF"/>
    <w:rsid w:val="00E720B6"/>
    <w:rsid w:val="00E9262A"/>
    <w:rsid w:val="00EB1C7E"/>
    <w:rsid w:val="00EB58F4"/>
    <w:rsid w:val="00EE5AA0"/>
    <w:rsid w:val="00F05052"/>
    <w:rsid w:val="00F1488C"/>
    <w:rsid w:val="00F31598"/>
    <w:rsid w:val="00F66C82"/>
    <w:rsid w:val="00F67E46"/>
    <w:rsid w:val="00F82003"/>
    <w:rsid w:val="00F9126D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d2bea953-d0d1-4a16-90df-1d634a3fa3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619a5732ca8c850d8af72b24/interactive-content-glagolski-priloz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105</cp:revision>
  <dcterms:created xsi:type="dcterms:W3CDTF">2020-05-17T11:00:00Z</dcterms:created>
  <dcterms:modified xsi:type="dcterms:W3CDTF">2021-11-23T15:55:00Z</dcterms:modified>
</cp:coreProperties>
</file>